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E3" w:rsidRPr="00CF07E3" w:rsidRDefault="00CF07E3" w:rsidP="00CF07E3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</w:rPr>
        <w:t>Załącznik nr 1</w:t>
      </w:r>
    </w:p>
    <w:p w:rsidR="00CF07E3" w:rsidRPr="00CF07E3" w:rsidRDefault="00CF07E3" w:rsidP="00CF07E3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</w:rPr>
        <w:t xml:space="preserve">Do  Zarządzenia  Nr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</w:rPr>
        <w:t>3</w:t>
      </w:r>
      <w:r w:rsidRPr="00CF07E3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</w:rPr>
        <w:t>/ 202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</w:rPr>
        <w:t>5</w:t>
      </w:r>
    </w:p>
    <w:p w:rsidR="00CF07E3" w:rsidRPr="00CF07E3" w:rsidRDefault="00CF07E3" w:rsidP="00CF07E3">
      <w:pPr>
        <w:suppressAutoHyphens/>
        <w:spacing w:after="0" w:line="276" w:lineRule="auto"/>
        <w:jc w:val="right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</w:rPr>
        <w:t>Dyrektora PM 8</w:t>
      </w:r>
    </w:p>
    <w:p w:rsidR="00CF07E3" w:rsidRPr="00CF07E3" w:rsidRDefault="00CF07E3" w:rsidP="00CF07E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zh-CN"/>
        </w:rPr>
      </w:pPr>
    </w:p>
    <w:p w:rsidR="00CF07E3" w:rsidRPr="00CF07E3" w:rsidRDefault="00CF07E3" w:rsidP="00CF07E3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b/>
          <w:bCs/>
          <w:color w:val="244061"/>
          <w:kern w:val="0"/>
          <w:sz w:val="28"/>
          <w:szCs w:val="28"/>
          <w:lang w:eastAsia="zh-CN"/>
        </w:rPr>
        <w:t>R e g u l a m i n     K o m i s j i     R e k r u t a c y j n e j</w:t>
      </w:r>
    </w:p>
    <w:p w:rsidR="00CF07E3" w:rsidRPr="00CF07E3" w:rsidRDefault="00CF07E3" w:rsidP="00CF07E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44061"/>
          <w:kern w:val="0"/>
          <w:sz w:val="10"/>
          <w:szCs w:val="10"/>
          <w:lang w:eastAsia="zh-CN"/>
        </w:rPr>
      </w:pPr>
    </w:p>
    <w:p w:rsidR="00CF07E3" w:rsidRPr="00CF07E3" w:rsidRDefault="00CF07E3" w:rsidP="00CF07E3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</w:rPr>
        <w:t>w  Przedszkolu Miejskim nr 8  w Pabianicach</w:t>
      </w:r>
    </w:p>
    <w:p w:rsidR="00CF07E3" w:rsidRPr="00CF07E3" w:rsidRDefault="00CF07E3" w:rsidP="00CF07E3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b/>
          <w:bCs/>
          <w:color w:val="244061"/>
          <w:kern w:val="0"/>
          <w:sz w:val="28"/>
          <w:szCs w:val="28"/>
          <w:lang w:eastAsia="zh-CN"/>
        </w:rPr>
        <w:t>na   potrzeby   przeprowadzenia   postępowania  rekrutacyjnego</w:t>
      </w:r>
    </w:p>
    <w:p w:rsidR="00CF07E3" w:rsidRPr="00CF07E3" w:rsidRDefault="00CF07E3" w:rsidP="00CF07E3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b/>
          <w:bCs/>
          <w:color w:val="244061"/>
          <w:kern w:val="0"/>
          <w:sz w:val="28"/>
          <w:szCs w:val="28"/>
          <w:lang w:eastAsia="zh-CN"/>
        </w:rPr>
        <w:t xml:space="preserve"> na   rok   szkolny   202</w:t>
      </w:r>
      <w:r>
        <w:rPr>
          <w:rFonts w:ascii="Times New Roman" w:eastAsia="Times New Roman" w:hAnsi="Times New Roman" w:cs="Times New Roman"/>
          <w:b/>
          <w:bCs/>
          <w:color w:val="244061"/>
          <w:kern w:val="0"/>
          <w:sz w:val="28"/>
          <w:szCs w:val="28"/>
          <w:lang w:eastAsia="zh-CN"/>
        </w:rPr>
        <w:t>5</w:t>
      </w:r>
      <w:r w:rsidRPr="00CF07E3">
        <w:rPr>
          <w:rFonts w:ascii="Times New Roman" w:eastAsia="Times New Roman" w:hAnsi="Times New Roman" w:cs="Times New Roman"/>
          <w:b/>
          <w:bCs/>
          <w:color w:val="244061"/>
          <w:kern w:val="0"/>
          <w:sz w:val="28"/>
          <w:szCs w:val="28"/>
          <w:lang w:eastAsia="zh-CN"/>
        </w:rPr>
        <w:t>/202</w:t>
      </w:r>
      <w:r>
        <w:rPr>
          <w:rFonts w:ascii="Times New Roman" w:eastAsia="Times New Roman" w:hAnsi="Times New Roman" w:cs="Times New Roman"/>
          <w:b/>
          <w:bCs/>
          <w:color w:val="244061"/>
          <w:kern w:val="0"/>
          <w:sz w:val="28"/>
          <w:szCs w:val="28"/>
          <w:lang w:eastAsia="zh-CN"/>
        </w:rPr>
        <w:t>6</w:t>
      </w:r>
    </w:p>
    <w:p w:rsidR="00CF07E3" w:rsidRPr="00CF07E3" w:rsidRDefault="00CF07E3" w:rsidP="00CF07E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44061"/>
          <w:kern w:val="0"/>
          <w:sz w:val="28"/>
          <w:szCs w:val="28"/>
          <w:lang w:eastAsia="zh-CN"/>
        </w:rPr>
      </w:pPr>
    </w:p>
    <w:p w:rsidR="00CF07E3" w:rsidRPr="00CF07E3" w:rsidRDefault="00CF07E3" w:rsidP="00CF07E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sz w:val="24"/>
          <w:szCs w:val="24"/>
          <w:lang w:eastAsia="zh-CN" w:bidi="hi-IN"/>
        </w:rPr>
      </w:pPr>
      <w:r w:rsidRPr="00CF07E3">
        <w:rPr>
          <w:rFonts w:ascii="Times New Roman" w:eastAsia="Lucida Sans Unicode" w:hAnsi="Times New Roman" w:cs="Times New Roman"/>
          <w:i/>
          <w:iCs/>
          <w:sz w:val="20"/>
          <w:szCs w:val="20"/>
          <w:u w:val="single"/>
          <w:lang w:eastAsia="zh-CN" w:bidi="hi-IN"/>
        </w:rPr>
        <w:t>Podstawa</w:t>
      </w:r>
      <w:r w:rsidRPr="00CF07E3">
        <w:rPr>
          <w:rFonts w:ascii="Times New Roman" w:eastAsia="Lucida Sans Unicode" w:hAnsi="Times New Roman" w:cs="Times New Roman"/>
          <w:i/>
          <w:iCs/>
          <w:sz w:val="20"/>
          <w:szCs w:val="20"/>
          <w:lang w:eastAsia="zh-CN" w:bidi="hi-IN"/>
        </w:rPr>
        <w:t xml:space="preserve"> </w:t>
      </w:r>
      <w:r w:rsidRPr="00CF07E3">
        <w:rPr>
          <w:rFonts w:ascii="Times New Roman" w:eastAsia="Lucida Sans Unicode" w:hAnsi="Times New Roman" w:cs="Times New Roman"/>
          <w:i/>
          <w:iCs/>
          <w:sz w:val="20"/>
          <w:szCs w:val="20"/>
          <w:u w:val="single"/>
          <w:lang w:eastAsia="zh-CN" w:bidi="hi-IN"/>
        </w:rPr>
        <w:t>prawna</w:t>
      </w:r>
      <w:r w:rsidRPr="00CF07E3">
        <w:rPr>
          <w:rFonts w:ascii="Times New Roman" w:eastAsia="Lucida Sans Unicode" w:hAnsi="Times New Roman" w:cs="Times New Roman"/>
          <w:i/>
          <w:iCs/>
          <w:sz w:val="20"/>
          <w:szCs w:val="20"/>
          <w:lang w:eastAsia="zh-CN" w:bidi="hi-IN"/>
        </w:rPr>
        <w:t>:</w:t>
      </w:r>
    </w:p>
    <w:p w:rsidR="00CF07E3" w:rsidRPr="00CF07E3" w:rsidRDefault="00CF07E3" w:rsidP="00CF07E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zh-CN"/>
        </w:rPr>
        <w:t>Ustawa z dnia 14 grudnia 2016r. Prawo oświatowe((Dz. U. z 2021 r. poz. 1082),;</w:t>
      </w:r>
    </w:p>
    <w:p w:rsidR="00CF07E3" w:rsidRPr="00CF07E3" w:rsidRDefault="00CF07E3" w:rsidP="00CF07E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zh-CN"/>
        </w:rPr>
        <w:t>Rozporządzenie Ministra Edukacji Narodowej z dnia 21 sierpnia</w:t>
      </w:r>
      <w:r w:rsidRPr="00CF07E3">
        <w:rPr>
          <w:rFonts w:ascii="Times New Roman" w:eastAsia="Times New Roman" w:hAnsi="Times New Roman" w:cs="Times New Roman"/>
          <w:i/>
          <w:color w:val="FF0000"/>
          <w:kern w:val="0"/>
          <w:sz w:val="20"/>
          <w:szCs w:val="20"/>
          <w:lang w:eastAsia="zh-CN"/>
        </w:rPr>
        <w:t xml:space="preserve"> </w:t>
      </w:r>
      <w:r w:rsidRPr="00CF07E3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zh-CN"/>
        </w:rPr>
        <w:t>2019 r. w sprawie przeprowadzania postępowania rekrutacyjnego oraz postępowania uzupełniającego do publicznych przedszkoli, szkół,  placówek i centrów (Dz.U.2019, poz.1737)</w:t>
      </w:r>
    </w:p>
    <w:p w:rsidR="00CF07E3" w:rsidRPr="00CF07E3" w:rsidRDefault="00CF07E3" w:rsidP="00CF07E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zh-CN"/>
        </w:rPr>
        <w:t xml:space="preserve">Uchwała Nr XXIX/312/21 Rady Miejskiej w Pabianicach z dnia 4 lutego 2021 r. w sprawie  określenia kryteriów stosowanych w postępowaniu rekrutacyjnym do przedszkoli publicznych </w:t>
      </w:r>
      <w:r w:rsidRPr="00CF07E3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zh-CN"/>
        </w:rPr>
        <w:br/>
        <w:t xml:space="preserve">i publicznych szkół podstawowych, dla których organem prowadzącym jest Miasto Pabianice (Dz. Urz. woj. </w:t>
      </w:r>
      <w:r w:rsidRPr="00CF07E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zh-CN"/>
        </w:rPr>
        <w:t>łódzkiego z dnia 02.03.2021, poz. 948</w:t>
      </w:r>
      <w:r w:rsidRPr="00CF07E3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zh-CN"/>
        </w:rPr>
        <w:t>);</w:t>
      </w:r>
    </w:p>
    <w:p w:rsidR="00CF07E3" w:rsidRPr="00CF07E3" w:rsidRDefault="00CF07E3" w:rsidP="00CF07E3">
      <w:pPr>
        <w:numPr>
          <w:ilvl w:val="0"/>
          <w:numId w:val="3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DejaVu Sans" w:hAnsi="Times New Roman" w:cs="Times New Roman"/>
          <w:i/>
          <w:color w:val="000000"/>
          <w:sz w:val="20"/>
          <w:szCs w:val="20"/>
          <w:lang w:eastAsia="zh-CN" w:bidi="hi-IN"/>
        </w:rPr>
        <w:t xml:space="preserve">Zarządzenie Prezydenta Miasta Pabianic </w:t>
      </w:r>
      <w:hyperlink r:id="rId6" w:anchor="_blank" w:history="1">
        <w:r w:rsidRPr="00CF07E3">
          <w:rPr>
            <w:rFonts w:ascii="Times New Roman" w:eastAsia="DejaVu Sans" w:hAnsi="Times New Roman" w:cs="Times New Roman"/>
            <w:i/>
            <w:color w:val="000000"/>
            <w:sz w:val="20"/>
            <w:szCs w:val="20"/>
            <w:highlight w:val="white"/>
            <w:u w:val="single"/>
            <w:lang w:eastAsia="zh-CN" w:bidi="hi-IN"/>
          </w:rPr>
          <w:t>Nr 26/2022/P z dnia 28 stycznia 2022</w:t>
        </w:r>
      </w:hyperlink>
      <w:r w:rsidRPr="00CF07E3">
        <w:rPr>
          <w:rFonts w:ascii="Times New Roman" w:eastAsia="DejaVu Sans" w:hAnsi="Times New Roman" w:cs="Times New Roman"/>
          <w:i/>
          <w:color w:val="000000"/>
          <w:sz w:val="20"/>
          <w:szCs w:val="20"/>
          <w:lang w:eastAsia="zh-CN" w:bidi="hi-IN"/>
        </w:rPr>
        <w:t xml:space="preserve">  </w:t>
      </w:r>
      <w:r w:rsidRPr="00CF07E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zh-CN"/>
        </w:rPr>
        <w:t>w sprawie ustalenia na rok szkolny 2022/2023 harmonogramu czynności w postępowaniu rekrutacyjnym oraz w postępowaniu uzupełniającym do przedszkoli i klas pierwszych szkół podstawowych, dla których organem prowadzącym jest Miasto Pabianice</w:t>
      </w:r>
    </w:p>
    <w:p w:rsidR="00CF07E3" w:rsidRPr="00CF07E3" w:rsidRDefault="00CF07E3" w:rsidP="00CF07E3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zh-CN"/>
        </w:rPr>
      </w:pPr>
    </w:p>
    <w:p w:rsidR="00CF07E3" w:rsidRPr="00CF07E3" w:rsidRDefault="00CF07E3" w:rsidP="00CF07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zh-CN"/>
        </w:rPr>
      </w:pPr>
    </w:p>
    <w:p w:rsidR="00CF07E3" w:rsidRPr="00CF07E3" w:rsidRDefault="00CF07E3" w:rsidP="00CF07E3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i/>
          <w:kern w:val="0"/>
          <w:lang w:eastAsia="zh-CN"/>
        </w:rPr>
        <w:t>Ilekroć w niniejszym Regulaminie jest mowa o:</w:t>
      </w:r>
    </w:p>
    <w:p w:rsidR="00CF07E3" w:rsidRPr="00CF07E3" w:rsidRDefault="00CF07E3" w:rsidP="00CF07E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10"/>
          <w:szCs w:val="10"/>
          <w:lang w:eastAsia="zh-CN"/>
        </w:rPr>
      </w:pPr>
    </w:p>
    <w:p w:rsidR="00CF07E3" w:rsidRPr="00CF07E3" w:rsidRDefault="00CF07E3" w:rsidP="00CF07E3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b/>
          <w:i/>
          <w:kern w:val="0"/>
          <w:lang w:eastAsia="zh-CN"/>
        </w:rPr>
        <w:t>Przedszkolu</w:t>
      </w:r>
      <w:r w:rsidRPr="00CF07E3">
        <w:rPr>
          <w:rFonts w:ascii="Times New Roman" w:eastAsia="Times New Roman" w:hAnsi="Times New Roman" w:cs="Times New Roman"/>
          <w:i/>
          <w:kern w:val="0"/>
          <w:lang w:eastAsia="zh-CN"/>
        </w:rPr>
        <w:t xml:space="preserve">, należy przez to rozumieć Przedszkole Miejskie nr 8 </w:t>
      </w:r>
      <w:r w:rsidRPr="00CF07E3">
        <w:rPr>
          <w:rFonts w:ascii="Times New Roman" w:eastAsia="Times New Roman" w:hAnsi="Times New Roman" w:cs="Times New Roman"/>
          <w:i/>
          <w:kern w:val="0"/>
          <w:lang w:eastAsia="zh-CN"/>
        </w:rPr>
        <w:br/>
        <w:t>w Pabianicach, ul. Św. Jana 43;</w:t>
      </w:r>
    </w:p>
    <w:p w:rsidR="00CF07E3" w:rsidRPr="00CF07E3" w:rsidRDefault="00CF07E3" w:rsidP="00CF07E3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b/>
          <w:i/>
          <w:kern w:val="0"/>
          <w:lang w:eastAsia="zh-CN"/>
        </w:rPr>
        <w:t>Regulaminie</w:t>
      </w:r>
      <w:r w:rsidRPr="00CF07E3">
        <w:rPr>
          <w:rFonts w:ascii="Times New Roman" w:eastAsia="Times New Roman" w:hAnsi="Times New Roman" w:cs="Times New Roman"/>
          <w:i/>
          <w:kern w:val="0"/>
          <w:lang w:eastAsia="zh-CN"/>
        </w:rPr>
        <w:t xml:space="preserve"> </w:t>
      </w:r>
      <w:r w:rsidRPr="00CF07E3">
        <w:rPr>
          <w:rFonts w:ascii="Times New Roman" w:eastAsia="Times New Roman" w:hAnsi="Times New Roman" w:cs="Times New Roman"/>
          <w:b/>
          <w:i/>
          <w:kern w:val="0"/>
          <w:lang w:eastAsia="zh-CN"/>
        </w:rPr>
        <w:t>Komisji Rekrutacyjnej</w:t>
      </w:r>
      <w:r w:rsidRPr="00CF07E3">
        <w:rPr>
          <w:rFonts w:ascii="Times New Roman" w:eastAsia="Times New Roman" w:hAnsi="Times New Roman" w:cs="Times New Roman"/>
          <w:i/>
          <w:kern w:val="0"/>
          <w:lang w:eastAsia="zh-CN"/>
        </w:rPr>
        <w:t>, należy przez to rozumieć Regulamin Komisji Rekrutacyjnej w Przedszkolu Miejskim nr8 w Pabianicach na potrzeby przeprowadzenia postępowania rekrutacyjnego na rok szkolny 202</w:t>
      </w:r>
      <w:r>
        <w:rPr>
          <w:rFonts w:ascii="Times New Roman" w:eastAsia="Times New Roman" w:hAnsi="Times New Roman" w:cs="Times New Roman"/>
          <w:i/>
          <w:kern w:val="0"/>
          <w:lang w:eastAsia="zh-CN"/>
        </w:rPr>
        <w:t>5</w:t>
      </w:r>
      <w:r w:rsidRPr="00CF07E3">
        <w:rPr>
          <w:rFonts w:ascii="Times New Roman" w:eastAsia="Times New Roman" w:hAnsi="Times New Roman" w:cs="Times New Roman"/>
          <w:i/>
          <w:kern w:val="0"/>
          <w:lang w:eastAsia="zh-CN"/>
        </w:rPr>
        <w:t>/202</w:t>
      </w:r>
      <w:r>
        <w:rPr>
          <w:rFonts w:ascii="Times New Roman" w:eastAsia="Times New Roman" w:hAnsi="Times New Roman" w:cs="Times New Roman"/>
          <w:i/>
          <w:kern w:val="0"/>
          <w:lang w:eastAsia="zh-CN"/>
        </w:rPr>
        <w:t>6</w:t>
      </w:r>
      <w:r w:rsidRPr="00CF07E3">
        <w:rPr>
          <w:rFonts w:ascii="Times New Roman" w:eastAsia="Times New Roman" w:hAnsi="Times New Roman" w:cs="Times New Roman"/>
          <w:i/>
          <w:kern w:val="0"/>
          <w:lang w:eastAsia="zh-CN"/>
        </w:rPr>
        <w:t>;</w:t>
      </w:r>
    </w:p>
    <w:p w:rsidR="00CF07E3" w:rsidRPr="00CF07E3" w:rsidRDefault="00CF07E3" w:rsidP="00CF07E3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b/>
          <w:i/>
          <w:kern w:val="0"/>
          <w:lang w:eastAsia="zh-CN"/>
        </w:rPr>
        <w:t>Komisji</w:t>
      </w:r>
      <w:r w:rsidRPr="00CF07E3">
        <w:rPr>
          <w:rFonts w:ascii="Times New Roman" w:eastAsia="Times New Roman" w:hAnsi="Times New Roman" w:cs="Times New Roman"/>
          <w:i/>
          <w:kern w:val="0"/>
          <w:lang w:eastAsia="zh-CN"/>
        </w:rPr>
        <w:t xml:space="preserve"> </w:t>
      </w:r>
      <w:r w:rsidRPr="00CF07E3">
        <w:rPr>
          <w:rFonts w:ascii="Times New Roman" w:eastAsia="Times New Roman" w:hAnsi="Times New Roman" w:cs="Times New Roman"/>
          <w:b/>
          <w:i/>
          <w:kern w:val="0"/>
          <w:lang w:eastAsia="zh-CN"/>
        </w:rPr>
        <w:t>Rekrutacyjnej</w:t>
      </w:r>
      <w:r w:rsidRPr="00CF07E3">
        <w:rPr>
          <w:rFonts w:ascii="Times New Roman" w:eastAsia="Times New Roman" w:hAnsi="Times New Roman" w:cs="Times New Roman"/>
          <w:i/>
          <w:kern w:val="0"/>
          <w:lang w:eastAsia="zh-CN"/>
        </w:rPr>
        <w:t>, należy przez to rozumieć Komisję Rekrutacyjną do przeprowadzenia postępowania rekrutacyjnego na rok szkolny 202</w:t>
      </w:r>
      <w:r>
        <w:rPr>
          <w:rFonts w:ascii="Times New Roman" w:eastAsia="Times New Roman" w:hAnsi="Times New Roman" w:cs="Times New Roman"/>
          <w:i/>
          <w:kern w:val="0"/>
          <w:lang w:eastAsia="zh-CN"/>
        </w:rPr>
        <w:t>5</w:t>
      </w:r>
      <w:r w:rsidRPr="00CF07E3">
        <w:rPr>
          <w:rFonts w:ascii="Times New Roman" w:eastAsia="Times New Roman" w:hAnsi="Times New Roman" w:cs="Times New Roman"/>
          <w:i/>
          <w:kern w:val="0"/>
          <w:lang w:eastAsia="zh-CN"/>
        </w:rPr>
        <w:t>/202</w:t>
      </w:r>
      <w:r>
        <w:rPr>
          <w:rFonts w:ascii="Times New Roman" w:eastAsia="Times New Roman" w:hAnsi="Times New Roman" w:cs="Times New Roman"/>
          <w:i/>
          <w:kern w:val="0"/>
          <w:lang w:eastAsia="zh-CN"/>
        </w:rPr>
        <w:t>6</w:t>
      </w:r>
      <w:r w:rsidRPr="00CF07E3">
        <w:rPr>
          <w:rFonts w:ascii="Times New Roman" w:eastAsia="Times New Roman" w:hAnsi="Times New Roman" w:cs="Times New Roman"/>
          <w:i/>
          <w:kern w:val="0"/>
          <w:lang w:eastAsia="zh-CN"/>
        </w:rPr>
        <w:t xml:space="preserve">  w Przedszkolu Miejskim nr 8 </w:t>
      </w:r>
      <w:r w:rsidR="00C509DB">
        <w:rPr>
          <w:rFonts w:ascii="Times New Roman" w:eastAsia="Times New Roman" w:hAnsi="Times New Roman" w:cs="Times New Roman"/>
          <w:i/>
          <w:kern w:val="0"/>
          <w:lang w:eastAsia="zh-CN"/>
        </w:rPr>
        <w:t xml:space="preserve">           </w:t>
      </w:r>
      <w:r w:rsidRPr="00CF07E3">
        <w:rPr>
          <w:rFonts w:ascii="Times New Roman" w:eastAsia="Times New Roman" w:hAnsi="Times New Roman" w:cs="Times New Roman"/>
          <w:i/>
          <w:kern w:val="0"/>
          <w:lang w:eastAsia="zh-CN"/>
        </w:rPr>
        <w:t>w Pabianicach;</w:t>
      </w:r>
    </w:p>
    <w:p w:rsidR="00CF07E3" w:rsidRPr="00CF07E3" w:rsidRDefault="00CF07E3" w:rsidP="00CF07E3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b/>
          <w:i/>
          <w:kern w:val="0"/>
          <w:lang w:eastAsia="zh-CN"/>
        </w:rPr>
        <w:t>Przewodniczącym</w:t>
      </w:r>
      <w:r w:rsidRPr="00CF07E3">
        <w:rPr>
          <w:rFonts w:ascii="Times New Roman" w:eastAsia="Times New Roman" w:hAnsi="Times New Roman" w:cs="Times New Roman"/>
          <w:i/>
          <w:kern w:val="0"/>
          <w:lang w:eastAsia="zh-CN"/>
        </w:rPr>
        <w:t xml:space="preserve">, należy przez to rozumieć Przewodniczącego Komisji Rekrutacyjnej </w:t>
      </w:r>
      <w:r w:rsidR="00C509DB">
        <w:rPr>
          <w:rFonts w:ascii="Times New Roman" w:eastAsia="Times New Roman" w:hAnsi="Times New Roman" w:cs="Times New Roman"/>
          <w:i/>
          <w:kern w:val="0"/>
          <w:lang w:eastAsia="zh-CN"/>
        </w:rPr>
        <w:t xml:space="preserve">           </w:t>
      </w:r>
      <w:r w:rsidRPr="00CF07E3">
        <w:rPr>
          <w:rFonts w:ascii="Times New Roman" w:eastAsia="Times New Roman" w:hAnsi="Times New Roman" w:cs="Times New Roman"/>
          <w:i/>
          <w:kern w:val="0"/>
          <w:lang w:eastAsia="zh-CN"/>
        </w:rPr>
        <w:t>w Przedszkolu Miejskim Nr 8 w Pabianicach;</w:t>
      </w:r>
    </w:p>
    <w:p w:rsidR="00CF07E3" w:rsidRPr="00CF07E3" w:rsidRDefault="00CF07E3" w:rsidP="00CF07E3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b/>
          <w:i/>
          <w:kern w:val="0"/>
          <w:lang w:eastAsia="zh-CN"/>
        </w:rPr>
        <w:t>Dyrektorze Przedszkola</w:t>
      </w:r>
      <w:r w:rsidRPr="00CF07E3">
        <w:rPr>
          <w:rFonts w:ascii="Times New Roman" w:eastAsia="Times New Roman" w:hAnsi="Times New Roman" w:cs="Times New Roman"/>
          <w:i/>
          <w:kern w:val="0"/>
          <w:lang w:eastAsia="zh-CN"/>
        </w:rPr>
        <w:t xml:space="preserve">, należy przez to rozumieć dyrektora Przedszkola Miejskiego nr 8 </w:t>
      </w:r>
      <w:r w:rsidR="00C509DB">
        <w:rPr>
          <w:rFonts w:ascii="Times New Roman" w:eastAsia="Times New Roman" w:hAnsi="Times New Roman" w:cs="Times New Roman"/>
          <w:i/>
          <w:kern w:val="0"/>
          <w:lang w:eastAsia="zh-CN"/>
        </w:rPr>
        <w:t xml:space="preserve">       </w:t>
      </w:r>
      <w:r w:rsidRPr="00CF07E3">
        <w:rPr>
          <w:rFonts w:ascii="Times New Roman" w:eastAsia="Times New Roman" w:hAnsi="Times New Roman" w:cs="Times New Roman"/>
          <w:i/>
          <w:kern w:val="0"/>
          <w:lang w:eastAsia="zh-CN"/>
        </w:rPr>
        <w:t>w Pabianicach.</w:t>
      </w:r>
    </w:p>
    <w:p w:rsidR="00CF07E3" w:rsidRPr="00CF07E3" w:rsidRDefault="00CF07E3" w:rsidP="00CF07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zh-CN"/>
        </w:rPr>
      </w:pPr>
    </w:p>
    <w:p w:rsidR="00CF07E3" w:rsidRPr="00CF07E3" w:rsidRDefault="00CF07E3" w:rsidP="00CF07E3">
      <w:pPr>
        <w:suppressAutoHyphens/>
        <w:spacing w:after="0" w:line="240" w:lineRule="auto"/>
        <w:ind w:left="720"/>
        <w:jc w:val="center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§ 1</w:t>
      </w:r>
    </w:p>
    <w:p w:rsidR="00CF07E3" w:rsidRPr="00CF07E3" w:rsidRDefault="00CF07E3" w:rsidP="00CF07E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</w:rPr>
      </w:pPr>
    </w:p>
    <w:p w:rsidR="00CF07E3" w:rsidRPr="00CF07E3" w:rsidRDefault="00CF07E3" w:rsidP="00CF07E3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Komisję Rekrutacyjną powołuje Dyrektor Przedszkola i wyznacza jej Przewodniczącego.</w:t>
      </w:r>
    </w:p>
    <w:p w:rsidR="00CF07E3" w:rsidRPr="00CF07E3" w:rsidRDefault="00CF07E3" w:rsidP="00CF07E3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W skład komisji rekrutacyjnej wchodzą 3 nauczycielki Przedszkola, których dzieci nie biorą udziału w rekrutacji.</w:t>
      </w:r>
    </w:p>
    <w:p w:rsidR="00CF07E3" w:rsidRPr="00CF07E3" w:rsidRDefault="00CF07E3" w:rsidP="00CF07E3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Prace komisji rekrutacyjnej są prowadzone, jeżeli w posiedzeniu bierze udział co najmniej 2/3 osób wchodzących w skład komisji.</w:t>
      </w:r>
    </w:p>
    <w:p w:rsidR="00CF07E3" w:rsidRPr="00CF07E3" w:rsidRDefault="00CF07E3" w:rsidP="00CF07E3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 xml:space="preserve">Od </w:t>
      </w:r>
      <w:r>
        <w:rPr>
          <w:rFonts w:ascii="Times New Roman" w:eastAsia="Times New Roman" w:hAnsi="Times New Roman" w:cs="Times New Roman"/>
          <w:kern w:val="0"/>
          <w:lang w:eastAsia="zh-CN"/>
        </w:rPr>
        <w:t>28 lutego</w:t>
      </w:r>
      <w:r w:rsidRPr="00CF07E3">
        <w:rPr>
          <w:rFonts w:ascii="Times New Roman" w:eastAsia="Times New Roman" w:hAnsi="Times New Roman" w:cs="Times New Roman"/>
          <w:kern w:val="0"/>
          <w:lang w:eastAsia="zh-CN"/>
        </w:rPr>
        <w:t xml:space="preserve"> do </w:t>
      </w:r>
      <w:r>
        <w:rPr>
          <w:rFonts w:ascii="Times New Roman" w:eastAsia="Times New Roman" w:hAnsi="Times New Roman" w:cs="Times New Roman"/>
          <w:kern w:val="0"/>
          <w:lang w:eastAsia="zh-CN"/>
        </w:rPr>
        <w:t>6 marca</w:t>
      </w:r>
      <w:r w:rsidRPr="00CF07E3">
        <w:rPr>
          <w:rFonts w:ascii="Times New Roman" w:eastAsia="Times New Roman" w:hAnsi="Times New Roman" w:cs="Times New Roman"/>
          <w:kern w:val="0"/>
          <w:lang w:eastAsia="zh-CN"/>
        </w:rPr>
        <w:t xml:space="preserve"> trwa  weryfikacja przez komisję rekrutacyjną wniosków o przyjęcie do przedszkola i dokumentów potwierdzających spełnianie przez kandydata warunków lub kryteriów branych pod uwagę w postępowaniu rekrutacyjnym .</w:t>
      </w:r>
    </w:p>
    <w:p w:rsidR="00CF07E3" w:rsidRPr="00CF07E3" w:rsidRDefault="00CF07E3" w:rsidP="00CF07E3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lastRenderedPageBreak/>
        <w:t xml:space="preserve">Dnia </w:t>
      </w:r>
      <w:r>
        <w:rPr>
          <w:rFonts w:ascii="Times New Roman" w:eastAsia="Times New Roman" w:hAnsi="Times New Roman" w:cs="Times New Roman"/>
          <w:kern w:val="0"/>
          <w:lang w:eastAsia="zh-CN"/>
        </w:rPr>
        <w:t>11 marca</w:t>
      </w:r>
      <w:r w:rsidRPr="00CF07E3">
        <w:rPr>
          <w:rFonts w:ascii="Times New Roman" w:eastAsia="Times New Roman" w:hAnsi="Times New Roman" w:cs="Times New Roman"/>
          <w:kern w:val="0"/>
          <w:lang w:eastAsia="zh-CN"/>
        </w:rPr>
        <w:t xml:space="preserve"> - podanie do publicznej wiadomości przez komisje rekrutacyjną listy kandydatów zakwalifikowanych i kandydatów niezakwalifikowanych(listy zamieszcza się na stronie internetowej przedszkola w zakładce REKRUTACJA oraz w siedzibie przedszkola);</w:t>
      </w:r>
    </w:p>
    <w:p w:rsidR="00CF07E3" w:rsidRPr="00CF07E3" w:rsidRDefault="00CF07E3" w:rsidP="00CF07E3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 xml:space="preserve">Od </w:t>
      </w:r>
      <w:r>
        <w:rPr>
          <w:rFonts w:ascii="Times New Roman" w:eastAsia="Times New Roman" w:hAnsi="Times New Roman" w:cs="Times New Roman"/>
          <w:kern w:val="0"/>
          <w:lang w:eastAsia="zh-CN"/>
        </w:rPr>
        <w:t>11</w:t>
      </w:r>
      <w:r w:rsidRPr="00CF07E3">
        <w:rPr>
          <w:rFonts w:ascii="Times New Roman" w:eastAsia="Times New Roman" w:hAnsi="Times New Roman" w:cs="Times New Roman"/>
          <w:kern w:val="0"/>
          <w:lang w:eastAsia="zh-CN"/>
        </w:rPr>
        <w:t xml:space="preserve"> do </w:t>
      </w:r>
      <w:r>
        <w:rPr>
          <w:rFonts w:ascii="Times New Roman" w:eastAsia="Times New Roman" w:hAnsi="Times New Roman" w:cs="Times New Roman"/>
          <w:kern w:val="0"/>
          <w:lang w:eastAsia="zh-CN"/>
        </w:rPr>
        <w:t>14 marca</w:t>
      </w:r>
      <w:r w:rsidRPr="00CF07E3">
        <w:rPr>
          <w:rFonts w:ascii="Times New Roman" w:eastAsia="Times New Roman" w:hAnsi="Times New Roman" w:cs="Times New Roman"/>
          <w:kern w:val="0"/>
          <w:lang w:eastAsia="zh-CN"/>
        </w:rPr>
        <w:t xml:space="preserve"> trwa potwierdzanie przez rodzica kandydata woli przyjęcia za pomocą systemu elektronicznego.</w:t>
      </w:r>
    </w:p>
    <w:p w:rsidR="00CF07E3" w:rsidRPr="00CF07E3" w:rsidRDefault="00CF07E3" w:rsidP="00CF07E3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1</w:t>
      </w:r>
      <w:r>
        <w:rPr>
          <w:rFonts w:ascii="Times New Roman" w:eastAsia="Times New Roman" w:hAnsi="Times New Roman" w:cs="Times New Roman"/>
          <w:kern w:val="0"/>
          <w:lang w:eastAsia="zh-CN"/>
        </w:rPr>
        <w:t>9</w:t>
      </w:r>
      <w:r w:rsidRPr="00CF07E3">
        <w:rPr>
          <w:rFonts w:ascii="Times New Roman" w:eastAsia="Times New Roman" w:hAnsi="Times New Roman" w:cs="Times New Roman"/>
          <w:kern w:val="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zh-CN"/>
        </w:rPr>
        <w:t>marca</w:t>
      </w:r>
      <w:r w:rsidRPr="00CF07E3">
        <w:rPr>
          <w:rFonts w:ascii="Times New Roman" w:eastAsia="Times New Roman" w:hAnsi="Times New Roman" w:cs="Times New Roman"/>
          <w:kern w:val="0"/>
          <w:lang w:eastAsia="zh-CN"/>
        </w:rPr>
        <w:t xml:space="preserve"> - podanie do publicznej wiadomości przez komisję rekrutacyjną listy kandydatów przyjętych i kandydatów nieprzyjętych ( listy </w:t>
      </w:r>
      <w:r>
        <w:rPr>
          <w:rFonts w:ascii="Times New Roman" w:eastAsia="Times New Roman" w:hAnsi="Times New Roman" w:cs="Times New Roman"/>
          <w:kern w:val="0"/>
          <w:lang w:eastAsia="zh-CN"/>
        </w:rPr>
        <w:t xml:space="preserve">wywiesza się </w:t>
      </w:r>
      <w:r w:rsidRPr="00CF07E3">
        <w:rPr>
          <w:rFonts w:ascii="Times New Roman" w:eastAsia="Times New Roman" w:hAnsi="Times New Roman" w:cs="Times New Roman"/>
          <w:kern w:val="0"/>
          <w:lang w:eastAsia="zh-CN"/>
        </w:rPr>
        <w:t>w siedzibie przedszkola)</w:t>
      </w:r>
    </w:p>
    <w:p w:rsidR="00CF07E3" w:rsidRPr="00CF07E3" w:rsidRDefault="00CF07E3" w:rsidP="00CF07E3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:rsidR="00CF07E3" w:rsidRPr="00CF07E3" w:rsidRDefault="00CF07E3" w:rsidP="00CF07E3">
      <w:pPr>
        <w:suppressAutoHyphens/>
        <w:spacing w:after="0" w:line="276" w:lineRule="auto"/>
        <w:ind w:left="720"/>
        <w:jc w:val="center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§ 2</w:t>
      </w:r>
    </w:p>
    <w:p w:rsidR="00CF07E3" w:rsidRPr="00CF07E3" w:rsidRDefault="00CF07E3" w:rsidP="00CF07E3">
      <w:pPr>
        <w:suppressAutoHyphens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lang w:eastAsia="zh-CN"/>
        </w:rPr>
      </w:pPr>
    </w:p>
    <w:p w:rsidR="00CF07E3" w:rsidRPr="00CF07E3" w:rsidRDefault="00CF07E3" w:rsidP="00CF07E3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 xml:space="preserve">Posiedzenia Komisji Rekrutacyjnej odbywają się na terenie Przedszkola. </w:t>
      </w:r>
    </w:p>
    <w:p w:rsidR="00CF07E3" w:rsidRPr="00CF07E3" w:rsidRDefault="00CF07E3" w:rsidP="00CF07E3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 xml:space="preserve">Komisja Rekrutacyjna otrzymuje od Dyrektora przedszkola stosowne upoważnienia do przetwarzania danych osobowych oraz podpisuje oświadczenia o zachowaniu w tajemnicy powierzonych danych. Wzór druku stanowi </w:t>
      </w:r>
      <w:r w:rsidRPr="00CF07E3">
        <w:rPr>
          <w:rFonts w:ascii="Times New Roman" w:eastAsia="Times New Roman" w:hAnsi="Times New Roman" w:cs="Times New Roman"/>
          <w:b/>
          <w:kern w:val="0"/>
          <w:lang w:eastAsia="zh-CN"/>
        </w:rPr>
        <w:t>Załącznik nr 1 do niniejszego Regulaminu.</w:t>
      </w:r>
      <w:r w:rsidRPr="00CF07E3">
        <w:rPr>
          <w:rFonts w:ascii="Times New Roman" w:eastAsia="Times New Roman" w:hAnsi="Times New Roman" w:cs="Times New Roman"/>
          <w:kern w:val="0"/>
          <w:lang w:eastAsia="zh-CN"/>
        </w:rPr>
        <w:t xml:space="preserve"> </w:t>
      </w:r>
    </w:p>
    <w:p w:rsidR="00CF07E3" w:rsidRPr="00CF07E3" w:rsidRDefault="00CF07E3" w:rsidP="00CF07E3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Dyrektor przyznaje login i hasło do programu Przewodniczącej komisji .</w:t>
      </w:r>
    </w:p>
    <w:p w:rsidR="00CF07E3" w:rsidRPr="00CF07E3" w:rsidRDefault="00CF07E3" w:rsidP="00CF07E3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 xml:space="preserve">Komisja Rekrutacyjna podczas pierwszego posiedzenia zapoznanie się i przyjmuje do realizacji  Regulamin Komisji Rekrutacyjnej i wszyscy członkowie Komisji podpisują stosowne oświadczenie stanowiące </w:t>
      </w:r>
      <w:r w:rsidRPr="00CF07E3">
        <w:rPr>
          <w:rFonts w:ascii="Times New Roman" w:eastAsia="Times New Roman" w:hAnsi="Times New Roman" w:cs="Times New Roman"/>
          <w:b/>
          <w:kern w:val="0"/>
          <w:lang w:eastAsia="zh-CN"/>
        </w:rPr>
        <w:t>Załącznik nr 2 do niniejszego Regulaminu.</w:t>
      </w:r>
      <w:r w:rsidRPr="00CF07E3">
        <w:rPr>
          <w:rFonts w:ascii="Times New Roman" w:eastAsia="Times New Roman" w:hAnsi="Times New Roman" w:cs="Times New Roman"/>
          <w:kern w:val="0"/>
          <w:lang w:eastAsia="zh-CN"/>
        </w:rPr>
        <w:t xml:space="preserve"> </w:t>
      </w:r>
    </w:p>
    <w:p w:rsidR="00CF07E3" w:rsidRPr="00CF07E3" w:rsidRDefault="00CF07E3" w:rsidP="00CF07E3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Komisja Rekrutacyjna rozpoczyna każde posiedzenie od wyznaczenia protokolanta.</w:t>
      </w:r>
    </w:p>
    <w:p w:rsidR="00CF07E3" w:rsidRPr="00CF07E3" w:rsidRDefault="00CF07E3" w:rsidP="00CF07E3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Z  każdego posiedzenia Komisji sporządza się protokół.</w:t>
      </w:r>
    </w:p>
    <w:p w:rsidR="00CF07E3" w:rsidRPr="00CF07E3" w:rsidRDefault="00CF07E3" w:rsidP="00CF07E3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lang w:eastAsia="zh-CN"/>
        </w:rPr>
      </w:pPr>
    </w:p>
    <w:p w:rsidR="00CF07E3" w:rsidRPr="00CF07E3" w:rsidRDefault="00CF07E3" w:rsidP="00CF07E3">
      <w:pPr>
        <w:suppressAutoHyphens/>
        <w:spacing w:after="0" w:line="276" w:lineRule="auto"/>
        <w:ind w:left="720"/>
        <w:jc w:val="center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§ 3</w:t>
      </w:r>
    </w:p>
    <w:p w:rsidR="00CF07E3" w:rsidRPr="00CF07E3" w:rsidRDefault="00CF07E3" w:rsidP="00CF07E3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lang w:eastAsia="zh-CN"/>
        </w:rPr>
      </w:pPr>
    </w:p>
    <w:p w:rsidR="00CF07E3" w:rsidRPr="00CF07E3" w:rsidRDefault="00CF07E3" w:rsidP="00CF07E3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 xml:space="preserve">Do zadań Przewodniczącego Komisji Rekrutacyjnej należy: </w:t>
      </w:r>
    </w:p>
    <w:p w:rsidR="00CF07E3" w:rsidRPr="00CF07E3" w:rsidRDefault="00CF07E3" w:rsidP="00CF07E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</w:rPr>
      </w:pPr>
    </w:p>
    <w:p w:rsidR="00CF07E3" w:rsidRPr="00CF07E3" w:rsidRDefault="00CF07E3" w:rsidP="00CF07E3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 xml:space="preserve">pobranie od Dyrektora loginu i hasła do programu </w:t>
      </w:r>
      <w:r w:rsidRPr="00CF07E3">
        <w:rPr>
          <w:rFonts w:ascii="Times New Roman" w:eastAsia="Times New Roman" w:hAnsi="Times New Roman" w:cs="Tahoma"/>
          <w:kern w:val="0"/>
          <w:lang w:eastAsia="zh-CN"/>
        </w:rPr>
        <w:t>.</w:t>
      </w:r>
    </w:p>
    <w:p w:rsidR="00CF07E3" w:rsidRPr="00CF07E3" w:rsidRDefault="00CF07E3" w:rsidP="00CF07E3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ahoma"/>
          <w:kern w:val="0"/>
          <w:lang w:eastAsia="zh-CN"/>
        </w:rPr>
        <w:t xml:space="preserve">Przyjęcie do realizacji  </w:t>
      </w:r>
      <w:r w:rsidRPr="00CF07E3">
        <w:rPr>
          <w:rFonts w:ascii="Times New Roman" w:eastAsia="Times New Roman" w:hAnsi="Times New Roman" w:cs="Times New Roman"/>
          <w:b/>
          <w:bCs/>
          <w:kern w:val="0"/>
          <w:lang w:eastAsia="zh-CN"/>
        </w:rPr>
        <w:t xml:space="preserve">Regulamin Komisji Rekrutacyjnej </w:t>
      </w:r>
    </w:p>
    <w:p w:rsidR="00CF07E3" w:rsidRPr="00CF07E3" w:rsidRDefault="00CF07E3" w:rsidP="00CF07E3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 xml:space="preserve">pisemne wyznaczanie terminów posiedzeń Komisji z możliwością ich zmian wg </w:t>
      </w:r>
      <w:r w:rsidRPr="00CF07E3">
        <w:rPr>
          <w:rFonts w:ascii="Times New Roman" w:eastAsia="Times New Roman" w:hAnsi="Times New Roman" w:cs="Times New Roman"/>
          <w:b/>
          <w:bCs/>
          <w:kern w:val="0"/>
          <w:lang w:eastAsia="zh-CN"/>
        </w:rPr>
        <w:t xml:space="preserve">Załącznika nr 3 do niniejszego Regulaminu. </w:t>
      </w:r>
    </w:p>
    <w:p w:rsidR="00CF07E3" w:rsidRPr="00CF07E3" w:rsidRDefault="00CF07E3" w:rsidP="00CF07E3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kierowanie pracami Komisji Rekrutacyjnej zgodnie z obowiązującymi przepisami oraz postanowieniami niniejszego Regulaminu.</w:t>
      </w:r>
    </w:p>
    <w:p w:rsidR="00CF07E3" w:rsidRPr="00CF07E3" w:rsidRDefault="00CF07E3" w:rsidP="00CF07E3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prowadzenie posiedzenia Komisji Rekrutacyjnej z uwzględnieniem następujących czynności:</w:t>
      </w:r>
    </w:p>
    <w:p w:rsidR="00CF07E3" w:rsidRPr="00CF07E3" w:rsidRDefault="00CF07E3" w:rsidP="00CF07E3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wyznaczenie protokolanta,</w:t>
      </w:r>
    </w:p>
    <w:p w:rsidR="00CF07E3" w:rsidRPr="00CF07E3" w:rsidRDefault="00CF07E3" w:rsidP="00CF07E3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poinformowanie członków Komisji Rekrutacyjnej o odpowiedzialności karnej za naruszenie przepisów o ochronie danych osobowych oraz o zachowaniu tajemnicy służbowej</w:t>
      </w:r>
      <w:r w:rsidRPr="00CF07E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,</w:t>
      </w:r>
    </w:p>
    <w:p w:rsidR="00CF07E3" w:rsidRPr="00CF07E3" w:rsidRDefault="00CF07E3" w:rsidP="00CF07E3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zapoznanie członków Komisji z zasadami rekrutacji dzieci do Przedszkola,</w:t>
      </w:r>
    </w:p>
    <w:p w:rsidR="00CF07E3" w:rsidRPr="00CF07E3" w:rsidRDefault="00CF07E3" w:rsidP="00CF07E3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 xml:space="preserve">nadzorowanie prawidłowości sporządzania dokumentacji przez Komisję, w tym sporządzenia w kolejności alfabetycznej list </w:t>
      </w:r>
      <w:r w:rsidR="00C509DB">
        <w:rPr>
          <w:rFonts w:ascii="Times New Roman" w:eastAsia="Times New Roman" w:hAnsi="Times New Roman" w:cs="Times New Roman"/>
          <w:kern w:val="0"/>
          <w:lang w:eastAsia="zh-CN"/>
        </w:rPr>
        <w:t xml:space="preserve">dzieci zakwalifikowanych </w:t>
      </w:r>
      <w:r w:rsidRPr="00CF07E3">
        <w:rPr>
          <w:rFonts w:ascii="Times New Roman" w:eastAsia="Times New Roman" w:hAnsi="Times New Roman" w:cs="Times New Roman"/>
          <w:kern w:val="0"/>
          <w:lang w:eastAsia="zh-CN"/>
        </w:rPr>
        <w:t>i niezakwalifikowanych oraz list dzieci przyjętych i nieprzyjętych do Przedszkola.</w:t>
      </w:r>
    </w:p>
    <w:p w:rsidR="00CF07E3" w:rsidRPr="00CF07E3" w:rsidRDefault="00CF07E3" w:rsidP="00CF07E3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w razie konieczności może żądać od rodziców/prawnych opiekunów przedstawienia dokumentów potwierdzających okoliczności zawarte w oświadczeniach (przewodniczący wyznacza termin przedstawienia dokumentów),</w:t>
      </w:r>
    </w:p>
    <w:p w:rsidR="00CF07E3" w:rsidRPr="00CF07E3" w:rsidRDefault="00CF07E3" w:rsidP="00CF07E3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 xml:space="preserve">może zwrócić się do wójta/ burmistrza/ prezydenta miasta właściwego ze względu na miejsce zamieszkania kandydata o potwierdzenie okoliczności zawartych w oświadczeniach. </w:t>
      </w:r>
    </w:p>
    <w:p w:rsidR="00CF07E3" w:rsidRPr="00CF07E3" w:rsidRDefault="00CF07E3" w:rsidP="00CF07E3">
      <w:pPr>
        <w:suppressAutoHyphens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lang w:eastAsia="zh-CN"/>
        </w:rPr>
      </w:pPr>
    </w:p>
    <w:p w:rsidR="00CF07E3" w:rsidRPr="00CF07E3" w:rsidRDefault="00CF07E3" w:rsidP="00C509DB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lang w:eastAsia="zh-CN"/>
        </w:rPr>
      </w:pPr>
    </w:p>
    <w:p w:rsidR="00CF07E3" w:rsidRPr="00CF07E3" w:rsidRDefault="00CF07E3" w:rsidP="00CF07E3">
      <w:pPr>
        <w:suppressAutoHyphens/>
        <w:spacing w:after="0" w:line="276" w:lineRule="auto"/>
        <w:ind w:left="720"/>
        <w:jc w:val="center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b/>
          <w:bCs/>
          <w:kern w:val="0"/>
          <w:lang w:eastAsia="zh-CN"/>
        </w:rPr>
        <w:lastRenderedPageBreak/>
        <w:t>§ 4</w:t>
      </w:r>
    </w:p>
    <w:p w:rsidR="00CF07E3" w:rsidRPr="00CF07E3" w:rsidRDefault="00CF07E3" w:rsidP="00CF07E3">
      <w:pPr>
        <w:suppressAutoHyphens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lang w:eastAsia="zh-CN"/>
        </w:rPr>
      </w:pPr>
    </w:p>
    <w:p w:rsidR="00CF07E3" w:rsidRPr="00CF07E3" w:rsidRDefault="00CF07E3" w:rsidP="00CF07E3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 xml:space="preserve">Do zadań członków Komisji Rekrutacyjnej należy: </w:t>
      </w:r>
    </w:p>
    <w:p w:rsidR="00CF07E3" w:rsidRPr="00CF07E3" w:rsidRDefault="00CF07E3" w:rsidP="00CF07E3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sprawdzenie wszystkich wniosków i dokumentów pod względem formalnym,</w:t>
      </w:r>
    </w:p>
    <w:p w:rsidR="00CF07E3" w:rsidRPr="00CF07E3" w:rsidRDefault="00CF07E3" w:rsidP="00CF07E3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ustalenie liczby punktów uzyskanych przez poszczególnych kandydatów,</w:t>
      </w:r>
    </w:p>
    <w:p w:rsidR="00CF07E3" w:rsidRPr="00CF07E3" w:rsidRDefault="00CF07E3" w:rsidP="00CF07E3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sporządzanie protokołów z każdego posiedzenia,</w:t>
      </w:r>
    </w:p>
    <w:p w:rsidR="00CF07E3" w:rsidRPr="00CF07E3" w:rsidRDefault="00CF07E3" w:rsidP="00CF07E3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sporządzenie i ogłoszenie listy dzieci zakwalifikowanych i niezakwalifikowanych,</w:t>
      </w:r>
    </w:p>
    <w:p w:rsidR="00CF07E3" w:rsidRPr="00CF07E3" w:rsidRDefault="00CF07E3" w:rsidP="00CF07E3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weryfikacja złożonych wniosków, co do spełniania przez kandydatów kryteriów ustawowych oraz kryteriów dodatkowych,</w:t>
      </w:r>
    </w:p>
    <w:p w:rsidR="00CF07E3" w:rsidRPr="00CF07E3" w:rsidRDefault="00CF07E3" w:rsidP="00CF07E3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weryfikacja złożonych przez rodziców kandydatów zakwalifikowanych oświadczeń woli przyjęcia dziecka,</w:t>
      </w:r>
    </w:p>
    <w:p w:rsidR="00CF07E3" w:rsidRPr="00CF07E3" w:rsidRDefault="00CF07E3" w:rsidP="00CF07E3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ustalenie wyników postępowania rekrutacyjnego, sporządzenie i ogłoszenie listy dzieci przyjętych i nieprzyjętych do Przedszkola.</w:t>
      </w:r>
    </w:p>
    <w:p w:rsidR="00CF07E3" w:rsidRPr="00CF07E3" w:rsidRDefault="00CF07E3" w:rsidP="00CF07E3">
      <w:pPr>
        <w:suppressAutoHyphens/>
        <w:spacing w:after="0" w:line="276" w:lineRule="auto"/>
        <w:ind w:left="720"/>
        <w:jc w:val="center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§ 5</w:t>
      </w:r>
    </w:p>
    <w:p w:rsidR="00CF07E3" w:rsidRPr="00CF07E3" w:rsidRDefault="00CF07E3" w:rsidP="00CF07E3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</w:rPr>
      </w:pPr>
    </w:p>
    <w:p w:rsidR="00CF07E3" w:rsidRPr="00CF07E3" w:rsidRDefault="00CF07E3" w:rsidP="00CF07E3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Komisja Rekrutacyjna podejmuje czynności w celu ustalenia list kandydatów zakwalifikowanych oraz niezakwalifikowanych or</w:t>
      </w:r>
      <w:r w:rsidR="00C509DB">
        <w:rPr>
          <w:rFonts w:ascii="Times New Roman" w:eastAsia="Times New Roman" w:hAnsi="Times New Roman" w:cs="Times New Roman"/>
          <w:kern w:val="0"/>
          <w:lang w:eastAsia="zh-CN"/>
        </w:rPr>
        <w:t xml:space="preserve">az list kandydatów przyjętych </w:t>
      </w:r>
      <w:r w:rsidRPr="00CF07E3">
        <w:rPr>
          <w:rFonts w:ascii="Times New Roman" w:eastAsia="Times New Roman" w:hAnsi="Times New Roman" w:cs="Times New Roman"/>
          <w:kern w:val="0"/>
          <w:lang w:eastAsia="zh-CN"/>
        </w:rPr>
        <w:t>i nieprzyjętych oraz najniższej liczby punktów uprawniających do zakwalifikowania bądź przyjęcia kandydata do Przedszkola.</w:t>
      </w:r>
    </w:p>
    <w:p w:rsidR="00CF07E3" w:rsidRPr="00CF07E3" w:rsidRDefault="00CF07E3" w:rsidP="00CF07E3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Komisja Rekrutacyjna dokonuje analizy złożonych wniosków w oparciu o kryteria rekrutacyjne.</w:t>
      </w:r>
    </w:p>
    <w:p w:rsidR="00CF07E3" w:rsidRPr="00CF07E3" w:rsidRDefault="00CF07E3" w:rsidP="00CF07E3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:rsidR="00CF07E3" w:rsidRPr="00CF07E3" w:rsidRDefault="00CF07E3" w:rsidP="00CF07E3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 xml:space="preserve">W pierwszym etapie bierze się pod uwagę następujące kryteria mające jednakową wartość, </w:t>
      </w:r>
      <w:r w:rsidR="00C509DB">
        <w:rPr>
          <w:rFonts w:ascii="Times New Roman" w:eastAsia="Times New Roman" w:hAnsi="Times New Roman" w:cs="Times New Roman"/>
          <w:kern w:val="0"/>
          <w:lang w:eastAsia="zh-CN"/>
        </w:rPr>
        <w:t xml:space="preserve">     </w:t>
      </w:r>
      <w:r w:rsidRPr="00CF07E3">
        <w:rPr>
          <w:rFonts w:ascii="Times New Roman" w:eastAsia="Times New Roman" w:hAnsi="Times New Roman" w:cs="Times New Roman"/>
          <w:kern w:val="0"/>
          <w:lang w:eastAsia="zh-CN"/>
        </w:rPr>
        <w:t>a za spełnienie każdego z nich kandydatowi przyznaje się 20 punktów:</w:t>
      </w:r>
    </w:p>
    <w:p w:rsidR="00CF07E3" w:rsidRPr="00CF07E3" w:rsidRDefault="00CF07E3" w:rsidP="00CF07E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:rsidR="00CF07E3" w:rsidRPr="00CF07E3" w:rsidRDefault="00CF07E3" w:rsidP="00CF07E3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 xml:space="preserve">zamieszkanie na terenie miasta Pabianice, </w:t>
      </w:r>
    </w:p>
    <w:p w:rsidR="00CF07E3" w:rsidRPr="00CF07E3" w:rsidRDefault="00CF07E3" w:rsidP="00CF07E3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wielodzietność rodziny dziecka,</w:t>
      </w:r>
    </w:p>
    <w:p w:rsidR="00CF07E3" w:rsidRPr="00CF07E3" w:rsidRDefault="00CF07E3" w:rsidP="00CF07E3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niepełnosprawność dziecka,</w:t>
      </w:r>
    </w:p>
    <w:p w:rsidR="00CF07E3" w:rsidRPr="00CF07E3" w:rsidRDefault="00CF07E3" w:rsidP="00CF07E3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niepełnosprawność jednego z rodziców dziecka,</w:t>
      </w:r>
    </w:p>
    <w:p w:rsidR="00CF07E3" w:rsidRPr="00CF07E3" w:rsidRDefault="00CF07E3" w:rsidP="00CF07E3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niepełnosprawność obojga rodziców dziecka,</w:t>
      </w:r>
    </w:p>
    <w:p w:rsidR="00CF07E3" w:rsidRPr="00CF07E3" w:rsidRDefault="00CF07E3" w:rsidP="00CF07E3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niepełnosprawność rodzeństwa dziecka,</w:t>
      </w:r>
    </w:p>
    <w:p w:rsidR="00CF07E3" w:rsidRPr="00CF07E3" w:rsidRDefault="00CF07E3" w:rsidP="00CF07E3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samotne wychowywanie dziecka w rodzinie,</w:t>
      </w:r>
    </w:p>
    <w:p w:rsidR="00CF07E3" w:rsidRPr="00CF07E3" w:rsidRDefault="00CF07E3" w:rsidP="00CF07E3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objęcie dziecka pieczą zastępczą.</w:t>
      </w:r>
    </w:p>
    <w:p w:rsidR="00CF07E3" w:rsidRPr="00CF07E3" w:rsidRDefault="00CF07E3" w:rsidP="00CF07E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:rsidR="00CF07E3" w:rsidRPr="00CF07E3" w:rsidRDefault="00CF07E3" w:rsidP="00CF07E3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 xml:space="preserve">W drugim etapie bierze się pod uwagę następujące kryteria oraz przypisaną im liczbę punktów: </w:t>
      </w:r>
    </w:p>
    <w:p w:rsidR="00CF07E3" w:rsidRPr="00CF07E3" w:rsidRDefault="00CF07E3" w:rsidP="00CF07E3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:rsidR="00CF07E3" w:rsidRPr="00CF07E3" w:rsidRDefault="00CF07E3" w:rsidP="00CF07E3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dziecko, którego rodzeństwo  będzie kontynuowało edukację przedszkolną w Przedszkolu – 5 pkt,</w:t>
      </w:r>
    </w:p>
    <w:p w:rsidR="00CF07E3" w:rsidRPr="00CF07E3" w:rsidRDefault="00CF07E3" w:rsidP="00CF07E3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dziecko, którego oboje rodzice/opiekunowie prawni lub rodzic/opiekun prawny samotnie wychowujący kandydata pracują, wykonują pracę na podstawie umowy cywilnoprawnej, uczą się w trybie dziennym, prowadzą gospodarstwo rolne lub działalność gospodarczą – 3 pkt,</w:t>
      </w:r>
    </w:p>
    <w:p w:rsidR="00CF07E3" w:rsidRPr="00CF07E3" w:rsidRDefault="00CF07E3" w:rsidP="00CF07E3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deklarowana liczba godzin pobytu dziecka 8 godzin i powyżej – 2 pkt,</w:t>
      </w:r>
    </w:p>
    <w:p w:rsidR="00CF07E3" w:rsidRPr="00CF07E3" w:rsidRDefault="00CF07E3" w:rsidP="00CF07E3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dziecko uczęszcza w bieżącym roku szkolnym do żłobka miejskiego w Pabianicach – 2 pkt,</w:t>
      </w:r>
    </w:p>
    <w:p w:rsidR="00CF07E3" w:rsidRPr="00CF07E3" w:rsidRDefault="00CF07E3" w:rsidP="00CF07E3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dziecko zamieszkujące w najbliższej okolicy przedszkola w obrębie do 1 km – 1 pkt.</w:t>
      </w:r>
    </w:p>
    <w:p w:rsidR="00CF07E3" w:rsidRPr="00CF07E3" w:rsidRDefault="00CF07E3" w:rsidP="00CF07E3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</w:rPr>
      </w:pPr>
    </w:p>
    <w:p w:rsidR="00CF07E3" w:rsidRPr="00CF07E3" w:rsidRDefault="00CF07E3" w:rsidP="00CF07E3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b/>
          <w:bCs/>
          <w:kern w:val="0"/>
          <w:lang w:eastAsia="zh-CN"/>
        </w:rPr>
        <w:t>§ 6</w:t>
      </w:r>
    </w:p>
    <w:p w:rsidR="00CF07E3" w:rsidRPr="00CF07E3" w:rsidRDefault="00CF07E3" w:rsidP="00CF07E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zh-CN"/>
        </w:rPr>
      </w:pPr>
    </w:p>
    <w:p w:rsidR="00CF07E3" w:rsidRPr="00CF07E3" w:rsidRDefault="00CF07E3" w:rsidP="00CF07E3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 xml:space="preserve">Komisja Rekrutacyjna ustala wyniki postępowania rekrutacyjnego i podaje do publicznej </w:t>
      </w:r>
    </w:p>
    <w:p w:rsidR="00CF07E3" w:rsidRPr="00CF07E3" w:rsidRDefault="00CF07E3" w:rsidP="00CF07E3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 xml:space="preserve">           wiadomości:</w:t>
      </w:r>
    </w:p>
    <w:p w:rsidR="00CF07E3" w:rsidRPr="00CF07E3" w:rsidRDefault="00CF07E3" w:rsidP="00CF07E3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color w:val="000000"/>
          <w:kern w:val="0"/>
          <w:lang w:eastAsia="zh-CN"/>
        </w:rPr>
        <w:t xml:space="preserve">w dniu </w:t>
      </w:r>
      <w:r w:rsidR="007F4ED9">
        <w:rPr>
          <w:rFonts w:ascii="Times New Roman" w:eastAsia="Times New Roman" w:hAnsi="Times New Roman" w:cs="Times New Roman"/>
          <w:color w:val="000000"/>
          <w:kern w:val="0"/>
          <w:lang w:eastAsia="zh-CN"/>
        </w:rPr>
        <w:t>11</w:t>
      </w:r>
      <w:r w:rsidRPr="00CF07E3">
        <w:rPr>
          <w:rFonts w:ascii="Times New Roman" w:eastAsia="Times New Roman" w:hAnsi="Times New Roman" w:cs="Times New Roman"/>
          <w:color w:val="000000"/>
          <w:kern w:val="0"/>
          <w:lang w:eastAsia="zh-CN"/>
        </w:rPr>
        <w:t xml:space="preserve"> </w:t>
      </w:r>
      <w:r w:rsidR="007F4ED9">
        <w:rPr>
          <w:rFonts w:ascii="Times New Roman" w:eastAsia="Times New Roman" w:hAnsi="Times New Roman" w:cs="Times New Roman"/>
          <w:color w:val="000000"/>
          <w:kern w:val="0"/>
          <w:lang w:eastAsia="zh-CN"/>
        </w:rPr>
        <w:t>marca</w:t>
      </w:r>
      <w:r w:rsidRPr="00CF07E3">
        <w:rPr>
          <w:rFonts w:ascii="Times New Roman" w:eastAsia="Times New Roman" w:hAnsi="Times New Roman" w:cs="Times New Roman"/>
          <w:color w:val="000000"/>
          <w:kern w:val="0"/>
          <w:lang w:eastAsia="zh-CN"/>
        </w:rPr>
        <w:t xml:space="preserve"> 202</w:t>
      </w:r>
      <w:r w:rsidR="007F4ED9">
        <w:rPr>
          <w:rFonts w:ascii="Times New Roman" w:eastAsia="Times New Roman" w:hAnsi="Times New Roman" w:cs="Times New Roman"/>
          <w:color w:val="000000"/>
          <w:kern w:val="0"/>
          <w:lang w:eastAsia="zh-CN"/>
        </w:rPr>
        <w:t>5</w:t>
      </w:r>
      <w:r w:rsidRPr="00CF07E3">
        <w:rPr>
          <w:rFonts w:ascii="Times New Roman" w:eastAsia="Times New Roman" w:hAnsi="Times New Roman" w:cs="Times New Roman"/>
          <w:color w:val="000000"/>
          <w:kern w:val="0"/>
          <w:lang w:eastAsia="zh-CN"/>
        </w:rPr>
        <w:t xml:space="preserve"> r. – listy kandydatów zakwalifikowanych i niezakwalifikowanych,</w:t>
      </w:r>
    </w:p>
    <w:p w:rsidR="00CF07E3" w:rsidRPr="00CF07E3" w:rsidRDefault="00CF07E3" w:rsidP="00CF07E3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color w:val="000000"/>
          <w:kern w:val="0"/>
          <w:lang w:eastAsia="zh-CN"/>
        </w:rPr>
        <w:t>w dniu 1</w:t>
      </w:r>
      <w:r w:rsidR="007F4ED9">
        <w:rPr>
          <w:rFonts w:ascii="Times New Roman" w:eastAsia="Times New Roman" w:hAnsi="Times New Roman" w:cs="Times New Roman"/>
          <w:color w:val="000000"/>
          <w:kern w:val="0"/>
          <w:lang w:eastAsia="zh-CN"/>
        </w:rPr>
        <w:t>9</w:t>
      </w:r>
      <w:r w:rsidRPr="00CF07E3">
        <w:rPr>
          <w:rFonts w:ascii="Times New Roman" w:eastAsia="Times New Roman" w:hAnsi="Times New Roman" w:cs="Times New Roman"/>
          <w:color w:val="000000"/>
          <w:kern w:val="0"/>
          <w:lang w:eastAsia="zh-CN"/>
        </w:rPr>
        <w:t xml:space="preserve"> </w:t>
      </w:r>
      <w:r w:rsidR="007F4ED9">
        <w:rPr>
          <w:rFonts w:ascii="Times New Roman" w:eastAsia="Times New Roman" w:hAnsi="Times New Roman" w:cs="Times New Roman"/>
          <w:color w:val="000000"/>
          <w:kern w:val="0"/>
          <w:lang w:eastAsia="zh-CN"/>
        </w:rPr>
        <w:t>marca</w:t>
      </w:r>
      <w:r w:rsidRPr="00CF07E3">
        <w:rPr>
          <w:rFonts w:ascii="Times New Roman" w:eastAsia="Times New Roman" w:hAnsi="Times New Roman" w:cs="Times New Roman"/>
          <w:color w:val="000000"/>
          <w:kern w:val="0"/>
          <w:lang w:eastAsia="zh-CN"/>
        </w:rPr>
        <w:t xml:space="preserve"> 202</w:t>
      </w:r>
      <w:r w:rsidR="007F4ED9">
        <w:rPr>
          <w:rFonts w:ascii="Times New Roman" w:eastAsia="Times New Roman" w:hAnsi="Times New Roman" w:cs="Times New Roman"/>
          <w:color w:val="000000"/>
          <w:kern w:val="0"/>
          <w:lang w:eastAsia="zh-CN"/>
        </w:rPr>
        <w:t>5</w:t>
      </w:r>
      <w:r w:rsidRPr="00CF07E3">
        <w:rPr>
          <w:rFonts w:ascii="Times New Roman" w:eastAsia="Times New Roman" w:hAnsi="Times New Roman" w:cs="Times New Roman"/>
          <w:color w:val="000000"/>
          <w:kern w:val="0"/>
          <w:lang w:eastAsia="zh-CN"/>
        </w:rPr>
        <w:t xml:space="preserve"> r.  </w:t>
      </w:r>
      <w:r w:rsidRPr="00CF07E3">
        <w:rPr>
          <w:rFonts w:ascii="Times New Roman" w:eastAsia="Times New Roman" w:hAnsi="Times New Roman" w:cs="Times New Roman"/>
          <w:kern w:val="0"/>
          <w:lang w:eastAsia="zh-CN"/>
        </w:rPr>
        <w:t>- listy kandydatów przyjętych i dzieci nieprzyjętych.</w:t>
      </w:r>
    </w:p>
    <w:p w:rsidR="00CF07E3" w:rsidRPr="00CF07E3" w:rsidRDefault="00CF07E3" w:rsidP="00CF07E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:rsidR="00CF07E3" w:rsidRPr="00CF07E3" w:rsidRDefault="00CF07E3" w:rsidP="00CF07E3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 xml:space="preserve">Podanie do publicznej wiadomości następuje poprzez umieszczenie list dzieci w holu głównym w siedzibie Przedszkola  do godziny 12.00. </w:t>
      </w:r>
    </w:p>
    <w:p w:rsidR="00CF07E3" w:rsidRPr="00CF07E3" w:rsidRDefault="00CF07E3" w:rsidP="00CF07E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:rsidR="00CF07E3" w:rsidRPr="00CF07E3" w:rsidRDefault="00CF07E3" w:rsidP="00CF07E3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Listy zawierają imiona i nazwiska dzieci uszeregowane w kolejności alfabetycznej oraz najniższą liczbę punktów, która uprawniała do zakwalifikowania / przyjęcia.</w:t>
      </w:r>
    </w:p>
    <w:p w:rsidR="00CF07E3" w:rsidRPr="00CF07E3" w:rsidRDefault="00CF07E3" w:rsidP="00CF07E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:rsidR="00CF07E3" w:rsidRPr="00CF07E3" w:rsidRDefault="00CF07E3" w:rsidP="00CF07E3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Dzień podania do publicznej wiadomości listy o której mowa w ust. 1 pkt 1 i 2 jest określony w formie adnotacji umieszczonej na tej liście, opatrzonej podpisem Przewodniczącego Komisji Rekrutacyjnej.</w:t>
      </w:r>
    </w:p>
    <w:p w:rsidR="00CF07E3" w:rsidRPr="00CF07E3" w:rsidRDefault="00CF07E3" w:rsidP="00CF07E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:rsidR="00CF07E3" w:rsidRPr="00CF07E3" w:rsidRDefault="00CF07E3" w:rsidP="00CF07E3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Tryb odwoławczy dla rodzica od decyzji Komisji Rekrutacyjnej określono w Rozdziale I pkt.4 Regulaminu Rekrutacji dzieci na rok szkolny 202</w:t>
      </w:r>
      <w:r>
        <w:rPr>
          <w:rFonts w:ascii="Times New Roman" w:eastAsia="Times New Roman" w:hAnsi="Times New Roman" w:cs="Times New Roman"/>
          <w:kern w:val="0"/>
          <w:lang w:eastAsia="zh-CN"/>
        </w:rPr>
        <w:t>5</w:t>
      </w:r>
      <w:r w:rsidRPr="00CF07E3">
        <w:rPr>
          <w:rFonts w:ascii="Times New Roman" w:eastAsia="Times New Roman" w:hAnsi="Times New Roman" w:cs="Times New Roman"/>
          <w:kern w:val="0"/>
          <w:lang w:eastAsia="zh-CN"/>
        </w:rPr>
        <w:t>/202</w:t>
      </w:r>
      <w:r>
        <w:rPr>
          <w:rFonts w:ascii="Times New Roman" w:eastAsia="Times New Roman" w:hAnsi="Times New Roman" w:cs="Times New Roman"/>
          <w:kern w:val="0"/>
          <w:lang w:eastAsia="zh-CN"/>
        </w:rPr>
        <w:t>6</w:t>
      </w:r>
      <w:r w:rsidRPr="00CF07E3">
        <w:rPr>
          <w:rFonts w:ascii="Times New Roman" w:eastAsia="Times New Roman" w:hAnsi="Times New Roman" w:cs="Times New Roman"/>
          <w:kern w:val="0"/>
          <w:lang w:eastAsia="zh-CN"/>
        </w:rPr>
        <w:t>.</w:t>
      </w:r>
    </w:p>
    <w:p w:rsidR="00CF07E3" w:rsidRPr="00CF07E3" w:rsidRDefault="00CF07E3" w:rsidP="00CF07E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:rsidR="00CF07E3" w:rsidRPr="00CF07E3" w:rsidRDefault="00CF07E3" w:rsidP="00CF07E3">
      <w:pPr>
        <w:numPr>
          <w:ilvl w:val="0"/>
          <w:numId w:val="1"/>
        </w:numPr>
        <w:tabs>
          <w:tab w:val="left" w:pos="250"/>
        </w:tabs>
        <w:suppressAutoHyphens/>
        <w:spacing w:after="200" w:line="276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>Jeśli rodzic dziecka nieprzyjętego do Przedszkola wystąpi do Komisji Rekrutacyjnej z wnioskiem o sporządzenie uzasadnienia odmowy przyjęcia dziecka, Komisja sporządza uzasadnienie zawierające przyczyny odmowy przyjęcia, w tym najniższą liczbę punktów, która uprawniała do przyjęcia oraz liczbę punktów, którą kandydat uzyskał w postępowaniu rekrutacyjnym.</w:t>
      </w:r>
    </w:p>
    <w:p w:rsidR="00CF07E3" w:rsidRPr="00CF07E3" w:rsidRDefault="00CF07E3" w:rsidP="00CF07E3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zh-CN"/>
        </w:rPr>
      </w:pPr>
    </w:p>
    <w:p w:rsidR="00CF07E3" w:rsidRPr="00C509DB" w:rsidRDefault="00CF07E3" w:rsidP="00C509DB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lang w:eastAsia="zh-CN"/>
        </w:rPr>
        <w:t xml:space="preserve">Przekazano  do  realizacji  </w:t>
      </w:r>
    </w:p>
    <w:p w:rsidR="00CF07E3" w:rsidRPr="00CF07E3" w:rsidRDefault="00CF07E3" w:rsidP="00CF07E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zh-CN"/>
        </w:rPr>
      </w:pPr>
    </w:p>
    <w:p w:rsidR="00CF07E3" w:rsidRPr="00C509DB" w:rsidRDefault="00CF07E3" w:rsidP="00C509DB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</w:t>
      </w:r>
    </w:p>
    <w:p w:rsidR="00CF07E3" w:rsidRPr="00CF07E3" w:rsidRDefault="00CF07E3" w:rsidP="00CF07E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Przyjęto do realizacji i stosowania.     </w:t>
      </w:r>
    </w:p>
    <w:p w:rsidR="00CF07E3" w:rsidRPr="00CF07E3" w:rsidRDefault="00CF07E3" w:rsidP="00CF07E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:rsidR="00CF07E3" w:rsidRPr="00CF07E3" w:rsidRDefault="00CF07E3" w:rsidP="00CF07E3">
      <w:pPr>
        <w:suppressAutoHyphens/>
        <w:spacing w:after="0" w:line="240" w:lineRule="auto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Pabianice, dn. …………………….</w:t>
      </w:r>
    </w:p>
    <w:p w:rsidR="00CF07E3" w:rsidRPr="00CF07E3" w:rsidRDefault="00CF07E3" w:rsidP="00CF07E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:rsidR="00CF07E3" w:rsidRPr="00CF07E3" w:rsidRDefault="00CF07E3" w:rsidP="00CF07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</w:rPr>
      </w:pPr>
    </w:p>
    <w:p w:rsidR="00CF07E3" w:rsidRPr="00CF07E3" w:rsidRDefault="00CF07E3" w:rsidP="00CF07E3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kern w:val="0"/>
          <w:lang w:eastAsia="zh-CN"/>
        </w:rPr>
      </w:pPr>
      <w:r w:rsidRPr="00CF07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Komisja Rekrutacyjna powołana Zarządzeniem Nr 0</w:t>
      </w:r>
      <w:r w:rsidR="007F4E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3</w:t>
      </w:r>
      <w:r w:rsidRPr="00CF07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/202</w:t>
      </w:r>
      <w:r w:rsidR="007F4E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5</w:t>
      </w:r>
      <w:r w:rsidRPr="00CF07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Dyrektora PM 8 z dnia </w:t>
      </w:r>
      <w:r w:rsidR="006E2C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8</w:t>
      </w:r>
      <w:r w:rsidRPr="00CF07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.0</w:t>
      </w:r>
      <w:r w:rsidR="006E2C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1</w:t>
      </w:r>
      <w:r w:rsidRPr="00CF07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.202</w:t>
      </w:r>
      <w:r w:rsidR="006E2C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5</w:t>
      </w:r>
      <w:r w:rsidRPr="00CF07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r. w składzie:</w:t>
      </w:r>
    </w:p>
    <w:p w:rsidR="00CF07E3" w:rsidRPr="00CF07E3" w:rsidRDefault="00CF07E3" w:rsidP="00CF07E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CF07E3" w:rsidRPr="00CF07E3" w:rsidRDefault="00CF07E3" w:rsidP="00CF07E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</w:rPr>
      </w:pPr>
    </w:p>
    <w:p w:rsidR="00CF07E3" w:rsidRPr="00BB03AD" w:rsidRDefault="00BB03AD" w:rsidP="00BB03AD">
      <w:pPr>
        <w:pStyle w:val="Akapitzlist"/>
        <w:numPr>
          <w:ilvl w:val="0"/>
          <w:numId w:val="2"/>
        </w:numPr>
        <w:suppressAutoHyphens/>
        <w:spacing w:after="0" w:line="600" w:lineRule="auto"/>
        <w:rPr>
          <w:rFonts w:ascii="Calibri" w:eastAsia="Times New Roman" w:hAnsi="Calibri" w:cs="Times New Roman"/>
          <w:kern w:val="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mgr Katarzyna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Wlazeł</w:t>
      </w:r>
      <w:proofErr w:type="spellEnd"/>
      <w:r w:rsidR="00CF07E3" w:rsidRPr="00BB03A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– przewodniczący Komisji</w:t>
      </w:r>
    </w:p>
    <w:p w:rsidR="00CF07E3" w:rsidRPr="00CF07E3" w:rsidRDefault="00BB03AD" w:rsidP="00CF07E3">
      <w:pPr>
        <w:numPr>
          <w:ilvl w:val="0"/>
          <w:numId w:val="2"/>
        </w:numPr>
        <w:suppressAutoHyphens/>
        <w:spacing w:after="0" w:line="600" w:lineRule="auto"/>
        <w:rPr>
          <w:rFonts w:ascii="Calibri" w:eastAsia="Times New Roman" w:hAnsi="Calibri" w:cs="Times New Roman"/>
          <w:kern w:val="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mgr Justyna Mirowska</w:t>
      </w:r>
      <w:r w:rsidR="00CF07E3" w:rsidRPr="00CF07E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– członek Komisji</w:t>
      </w:r>
    </w:p>
    <w:p w:rsidR="005A6B3E" w:rsidRPr="00C509DB" w:rsidRDefault="00BB03AD" w:rsidP="00C509DB">
      <w:pPr>
        <w:numPr>
          <w:ilvl w:val="0"/>
          <w:numId w:val="2"/>
        </w:numPr>
        <w:suppressAutoHyphens/>
        <w:spacing w:after="0" w:line="600" w:lineRule="auto"/>
        <w:rPr>
          <w:rFonts w:ascii="Calibri" w:eastAsia="Times New Roman" w:hAnsi="Calibri" w:cs="Times New Roman"/>
          <w:kern w:val="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mgr Dominika Knapik-Lewandowska</w:t>
      </w:r>
      <w:r w:rsidR="00CF07E3" w:rsidRPr="00CF07E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– członek Komisji</w:t>
      </w:r>
    </w:p>
    <w:sectPr w:rsidR="005A6B3E" w:rsidRPr="00C509DB" w:rsidSect="00955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1">
    <w:nsid w:val="00000003"/>
    <w:multiLevelType w:val="singleLevel"/>
    <w:tmpl w:val="700C11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ahoma" w:hAnsi="Tahoma" w:cs="Tahoma"/>
        <w:i/>
        <w:color w:val="000000"/>
        <w:sz w:val="20"/>
        <w:szCs w:val="20"/>
        <w:lang w:eastAsia="zh-C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ahoma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hAnsi="Times New Roman" w:cs="Tahoma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 w:hint="default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ahoma" w:hAnsi="Tahoma" w:cs="Tahoma" w:hint="default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 w:hint="default"/>
      </w:rPr>
    </w:lvl>
  </w:abstractNum>
  <w:abstractNum w:abstractNumId="8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 w:hint="default"/>
      </w:rPr>
    </w:lvl>
  </w:abstractNum>
  <w:abstractNum w:abstractNumId="9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210" w:hanging="360"/>
      </w:pPr>
      <w:rPr>
        <w:rFonts w:ascii="Times New Roman" w:hAnsi="Times New Roman" w:cs="Tahoma"/>
        <w:sz w:val="24"/>
        <w:szCs w:val="24"/>
      </w:rPr>
    </w:lvl>
  </w:abstractNum>
  <w:abstractNum w:abstractNumId="10">
    <w:nsid w:val="0000000D"/>
    <w:multiLevelType w:val="single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12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13">
    <w:nsid w:val="00000010"/>
    <w:multiLevelType w:val="single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ahoma" w:hAnsi="Tahoma" w:cs="Tahom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07E3"/>
    <w:rsid w:val="000D2EF2"/>
    <w:rsid w:val="003E4992"/>
    <w:rsid w:val="00400943"/>
    <w:rsid w:val="004737A9"/>
    <w:rsid w:val="005A6B3E"/>
    <w:rsid w:val="006E2C29"/>
    <w:rsid w:val="007F4ED9"/>
    <w:rsid w:val="008660A1"/>
    <w:rsid w:val="00955D9E"/>
    <w:rsid w:val="00A73F7B"/>
    <w:rsid w:val="00AC7361"/>
    <w:rsid w:val="00BB03AD"/>
    <w:rsid w:val="00BE484C"/>
    <w:rsid w:val="00C509DB"/>
    <w:rsid w:val="00CF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D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pabianice.pl/zarzadzenie/17958/zarzadzenie-nr-26-2022-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4BFDB-4C4E-46DF-8ED7-43FDDC97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Rękorajska</dc:creator>
  <cp:keywords/>
  <dc:description/>
  <cp:lastModifiedBy>katarzyna wlazeł</cp:lastModifiedBy>
  <cp:revision>7</cp:revision>
  <cp:lastPrinted>2025-01-28T11:40:00Z</cp:lastPrinted>
  <dcterms:created xsi:type="dcterms:W3CDTF">2025-01-08T09:18:00Z</dcterms:created>
  <dcterms:modified xsi:type="dcterms:W3CDTF">2025-02-06T19:25:00Z</dcterms:modified>
</cp:coreProperties>
</file>